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F09E34" w14:textId="77777777" w:rsidR="00292C64" w:rsidRPr="008272E4" w:rsidRDefault="00292C64" w:rsidP="00292C64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>от 19.03.2026 № 618</w:t>
      </w:r>
    </w:p>
    <w:p w14:paraId="3CF1F753" w14:textId="77777777" w:rsidR="00292C64" w:rsidRPr="004B6C16" w:rsidRDefault="00292C64" w:rsidP="00292C64">
      <w:pPr>
        <w:ind w:firstLine="0"/>
        <w:jc w:val="center"/>
        <w:rPr>
          <w:b/>
          <w:bCs/>
        </w:rPr>
      </w:pPr>
    </w:p>
    <w:p w14:paraId="29A9FB1A" w14:textId="77777777" w:rsidR="00292C64" w:rsidRPr="004B6C16" w:rsidRDefault="00292C64" w:rsidP="00292C64">
      <w:pPr>
        <w:ind w:firstLine="0"/>
        <w:jc w:val="center"/>
        <w:rPr>
          <w:b/>
          <w:bCs/>
        </w:rPr>
      </w:pPr>
      <w:r w:rsidRPr="004B6C16">
        <w:rPr>
          <w:b/>
          <w:bCs/>
        </w:rPr>
        <w:t>Об утверждении плана реализации муниципальной программы «Обеспечение общественного порядка и противодействия преступности в Балахнинском муниципальном округе Нижегородской области» на 2026 год</w:t>
      </w:r>
    </w:p>
    <w:p w14:paraId="7912E703" w14:textId="77777777" w:rsidR="00292C64" w:rsidRPr="004B6C16" w:rsidRDefault="00292C64" w:rsidP="00292C64">
      <w:pPr>
        <w:ind w:firstLine="0"/>
        <w:jc w:val="center"/>
        <w:rPr>
          <w:b/>
          <w:bCs/>
        </w:rPr>
      </w:pPr>
    </w:p>
    <w:p w14:paraId="653564BC" w14:textId="523D72FD" w:rsidR="00292C64" w:rsidRPr="004B6C16" w:rsidRDefault="00292C64" w:rsidP="00292C64">
      <w:pPr>
        <w:spacing w:line="360" w:lineRule="auto"/>
        <w:ind w:firstLine="567"/>
      </w:pPr>
      <w:proofErr w:type="gramStart"/>
      <w:r w:rsidRPr="004B6C16">
        <w:t xml:space="preserve">В соответствии с постановлением Администрации Балахнинского муниципального округа Нижегородской области </w:t>
      </w:r>
      <w:r w:rsidRPr="00E96E05">
        <w:t>от 11.02.2021 №139</w:t>
      </w:r>
      <w:r w:rsidRPr="004B6C16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 Нижегородской области </w:t>
      </w:r>
      <w:r w:rsidRPr="00E96E05">
        <w:t>от 21.12.2021 № 2429</w:t>
      </w:r>
      <w:r w:rsidRPr="004B6C16">
        <w:t>;</w:t>
      </w:r>
      <w:proofErr w:type="gramEnd"/>
      <w:r w:rsidRPr="004B6C16">
        <w:t xml:space="preserve"> </w:t>
      </w:r>
      <w:r w:rsidRPr="00E96E05">
        <w:t>от 05.12.2023 №2278</w:t>
      </w:r>
      <w:r w:rsidRPr="004B6C16">
        <w:t xml:space="preserve">; </w:t>
      </w:r>
      <w:r w:rsidRPr="00E96E05">
        <w:t>от 28.04.2025 №777</w:t>
      </w:r>
      <w:r w:rsidRPr="004B6C16">
        <w:t xml:space="preserve">; </w:t>
      </w:r>
      <w:r w:rsidRPr="00E96E05">
        <w:t>от 07.11.2025 №2194</w:t>
      </w:r>
      <w:r w:rsidRPr="004B6C16">
        <w:t>),</w:t>
      </w:r>
      <w:r>
        <w:t xml:space="preserve"> </w:t>
      </w:r>
      <w:r w:rsidRPr="004B6C16">
        <w:t>руководствуясь Уставом Балахнинского муниципального округа Нижегородской области, Администрация Балахнинского</w:t>
      </w:r>
      <w:r>
        <w:t xml:space="preserve"> </w:t>
      </w:r>
      <w:r w:rsidRPr="004B6C16">
        <w:t>муниципального</w:t>
      </w:r>
      <w:r>
        <w:t xml:space="preserve"> </w:t>
      </w:r>
      <w:r w:rsidRPr="004B6C16">
        <w:t>округа</w:t>
      </w:r>
      <w:r>
        <w:t xml:space="preserve"> </w:t>
      </w:r>
      <w:r w:rsidRPr="004B6C16">
        <w:t>Нижегородской</w:t>
      </w:r>
      <w:r>
        <w:t xml:space="preserve"> </w:t>
      </w:r>
      <w:r w:rsidRPr="004B6C16">
        <w:t xml:space="preserve">области </w:t>
      </w:r>
      <w:proofErr w:type="gramStart"/>
      <w:r w:rsidRPr="004B6C16">
        <w:rPr>
          <w:b/>
          <w:bCs/>
        </w:rPr>
        <w:t>п</w:t>
      </w:r>
      <w:proofErr w:type="gramEnd"/>
      <w:r w:rsidRPr="004B6C16">
        <w:rPr>
          <w:b/>
          <w:bCs/>
        </w:rPr>
        <w:t xml:space="preserve"> о с т а н о в л я е т:</w:t>
      </w:r>
      <w:r w:rsidRPr="004B6C16">
        <w:t xml:space="preserve"> </w:t>
      </w:r>
    </w:p>
    <w:p w14:paraId="4C6669DF" w14:textId="77777777" w:rsidR="00292C64" w:rsidRPr="004B6C16" w:rsidRDefault="00292C64" w:rsidP="00292C64">
      <w:pPr>
        <w:spacing w:line="360" w:lineRule="auto"/>
        <w:ind w:firstLine="567"/>
      </w:pPr>
      <w:r w:rsidRPr="004B6C16">
        <w:t xml:space="preserve">1. Утвердить прилагаемый План реализации муниципальной программы «Обеспечение общественного порядка и противодействия преступности в Балахнинском муниципальном округе Нижегородской области» на 2026 год, согласно Приложению к настоящему постановлению. </w:t>
      </w:r>
    </w:p>
    <w:p w14:paraId="0FF8673B" w14:textId="77777777" w:rsidR="00292C64" w:rsidRPr="004B6C16" w:rsidRDefault="00292C64" w:rsidP="00292C64">
      <w:pPr>
        <w:spacing w:line="360" w:lineRule="auto"/>
        <w:ind w:firstLine="567"/>
      </w:pPr>
      <w:r w:rsidRPr="004B6C16">
        <w:t xml:space="preserve">2. Настоящее постановление вступает в силу с момента его подписания и распространяется на правоотношения, возникшие с 01 января 2026 года. </w:t>
      </w:r>
    </w:p>
    <w:p w14:paraId="479D0665" w14:textId="77777777" w:rsidR="00292C64" w:rsidRPr="004B6C16" w:rsidRDefault="00292C64" w:rsidP="00292C64">
      <w:pPr>
        <w:spacing w:line="360" w:lineRule="auto"/>
        <w:ind w:firstLine="567"/>
      </w:pPr>
      <w:r w:rsidRPr="004B6C16">
        <w:t xml:space="preserve">3.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 официальном интернет-сайте Балахнинского муниципального округа Нижегородской области. </w:t>
      </w:r>
    </w:p>
    <w:p w14:paraId="6E0B20DD" w14:textId="77777777" w:rsidR="00292C64" w:rsidRPr="004B6C16" w:rsidRDefault="00292C64" w:rsidP="00292C64">
      <w:pPr>
        <w:spacing w:line="360" w:lineRule="auto"/>
        <w:ind w:firstLine="567"/>
      </w:pPr>
      <w:r w:rsidRPr="004B6C16">
        <w:t xml:space="preserve">4. Контроль за исполнением настоящего постановления возложить на заместителя главы администрации Я.К. </w:t>
      </w:r>
      <w:proofErr w:type="spellStart"/>
      <w:r w:rsidRPr="004B6C16">
        <w:t>Шевердину</w:t>
      </w:r>
      <w:proofErr w:type="spellEnd"/>
      <w:r w:rsidRPr="004B6C16">
        <w:t>.</w:t>
      </w:r>
    </w:p>
    <w:p w14:paraId="3BF8A5C3" w14:textId="77777777" w:rsidR="00292C64" w:rsidRPr="004B6C16" w:rsidRDefault="00292C64" w:rsidP="00292C64">
      <w:pPr>
        <w:ind w:firstLine="0"/>
      </w:pPr>
    </w:p>
    <w:p w14:paraId="4CFBFDD6" w14:textId="77777777" w:rsidR="00292C64" w:rsidRPr="004B6C16" w:rsidRDefault="00292C64" w:rsidP="00292C64">
      <w:pPr>
        <w:ind w:firstLine="0"/>
      </w:pPr>
    </w:p>
    <w:p w14:paraId="0EA400F8" w14:textId="1A713937" w:rsidR="00166049" w:rsidRPr="00166049" w:rsidRDefault="00292C64" w:rsidP="00E96E05">
      <w:pPr>
        <w:ind w:firstLine="0"/>
      </w:pPr>
      <w:r w:rsidRPr="004B6C1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6C16">
        <w:t>А.В. Дранишников</w:t>
      </w:r>
      <w:bookmarkStart w:id="0" w:name="_GoBack"/>
      <w:bookmarkEnd w:id="0"/>
    </w:p>
    <w:p w14:paraId="19F8A944" w14:textId="77777777" w:rsidR="001B743A" w:rsidRPr="002F2491" w:rsidRDefault="001B743A" w:rsidP="00292C64">
      <w:pPr>
        <w:tabs>
          <w:tab w:val="left" w:pos="6237"/>
        </w:tabs>
        <w:ind w:firstLine="0"/>
        <w:jc w:val="center"/>
        <w:rPr>
          <w:b/>
          <w:bCs/>
        </w:rPr>
      </w:pPr>
    </w:p>
    <w:sectPr w:rsidR="001B743A" w:rsidRPr="002F2491" w:rsidSect="00E96E0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26C0A" w14:textId="77777777" w:rsidR="0018262C" w:rsidRDefault="0018262C" w:rsidP="007F0268">
      <w:r>
        <w:separator/>
      </w:r>
    </w:p>
  </w:endnote>
  <w:endnote w:type="continuationSeparator" w:id="0">
    <w:p w14:paraId="4150FAA7" w14:textId="77777777" w:rsidR="0018262C" w:rsidRDefault="0018262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9EFDE" w14:textId="77777777" w:rsidR="0018262C" w:rsidRDefault="0018262C" w:rsidP="007F0268">
      <w:r>
        <w:separator/>
      </w:r>
    </w:p>
  </w:footnote>
  <w:footnote w:type="continuationSeparator" w:id="0">
    <w:p w14:paraId="650F63A6" w14:textId="77777777" w:rsidR="0018262C" w:rsidRDefault="0018262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09D3F5C"/>
    <w:multiLevelType w:val="hybridMultilevel"/>
    <w:tmpl w:val="A030CA9A"/>
    <w:lvl w:ilvl="0" w:tplc="16F8A59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F4A44C9"/>
    <w:multiLevelType w:val="hybridMultilevel"/>
    <w:tmpl w:val="A030CA9A"/>
    <w:lvl w:ilvl="0" w:tplc="16F8A59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1C28635A"/>
    <w:multiLevelType w:val="hybridMultilevel"/>
    <w:tmpl w:val="7ABC0740"/>
    <w:lvl w:ilvl="0" w:tplc="10A84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20F33"/>
    <w:multiLevelType w:val="hybridMultilevel"/>
    <w:tmpl w:val="AF560C04"/>
    <w:lvl w:ilvl="0" w:tplc="3710E8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29412F2"/>
    <w:multiLevelType w:val="hybridMultilevel"/>
    <w:tmpl w:val="E64C769C"/>
    <w:lvl w:ilvl="0" w:tplc="A4D27884">
      <w:numFmt w:val="bullet"/>
      <w:lvlText w:val="-"/>
      <w:lvlJc w:val="left"/>
      <w:pPr>
        <w:ind w:left="218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9CCC96">
      <w:numFmt w:val="bullet"/>
      <w:lvlText w:val="•"/>
      <w:lvlJc w:val="left"/>
      <w:pPr>
        <w:ind w:left="1238" w:hanging="188"/>
      </w:pPr>
      <w:rPr>
        <w:rFonts w:hint="default"/>
        <w:lang w:val="ru-RU" w:eastAsia="en-US" w:bidi="ar-SA"/>
      </w:rPr>
    </w:lvl>
    <w:lvl w:ilvl="2" w:tplc="551C9292">
      <w:numFmt w:val="bullet"/>
      <w:lvlText w:val="•"/>
      <w:lvlJc w:val="left"/>
      <w:pPr>
        <w:ind w:left="2257" w:hanging="188"/>
      </w:pPr>
      <w:rPr>
        <w:rFonts w:hint="default"/>
        <w:lang w:val="ru-RU" w:eastAsia="en-US" w:bidi="ar-SA"/>
      </w:rPr>
    </w:lvl>
    <w:lvl w:ilvl="3" w:tplc="67DAB48E">
      <w:numFmt w:val="bullet"/>
      <w:lvlText w:val="•"/>
      <w:lvlJc w:val="left"/>
      <w:pPr>
        <w:ind w:left="3275" w:hanging="188"/>
      </w:pPr>
      <w:rPr>
        <w:rFonts w:hint="default"/>
        <w:lang w:val="ru-RU" w:eastAsia="en-US" w:bidi="ar-SA"/>
      </w:rPr>
    </w:lvl>
    <w:lvl w:ilvl="4" w:tplc="3100402E">
      <w:numFmt w:val="bullet"/>
      <w:lvlText w:val="•"/>
      <w:lvlJc w:val="left"/>
      <w:pPr>
        <w:ind w:left="4294" w:hanging="188"/>
      </w:pPr>
      <w:rPr>
        <w:rFonts w:hint="default"/>
        <w:lang w:val="ru-RU" w:eastAsia="en-US" w:bidi="ar-SA"/>
      </w:rPr>
    </w:lvl>
    <w:lvl w:ilvl="5" w:tplc="7C22B332">
      <w:numFmt w:val="bullet"/>
      <w:lvlText w:val="•"/>
      <w:lvlJc w:val="left"/>
      <w:pPr>
        <w:ind w:left="5313" w:hanging="188"/>
      </w:pPr>
      <w:rPr>
        <w:rFonts w:hint="default"/>
        <w:lang w:val="ru-RU" w:eastAsia="en-US" w:bidi="ar-SA"/>
      </w:rPr>
    </w:lvl>
    <w:lvl w:ilvl="6" w:tplc="2E12B786">
      <w:numFmt w:val="bullet"/>
      <w:lvlText w:val="•"/>
      <w:lvlJc w:val="left"/>
      <w:pPr>
        <w:ind w:left="6331" w:hanging="188"/>
      </w:pPr>
      <w:rPr>
        <w:rFonts w:hint="default"/>
        <w:lang w:val="ru-RU" w:eastAsia="en-US" w:bidi="ar-SA"/>
      </w:rPr>
    </w:lvl>
    <w:lvl w:ilvl="7" w:tplc="3CD62824">
      <w:numFmt w:val="bullet"/>
      <w:lvlText w:val="•"/>
      <w:lvlJc w:val="left"/>
      <w:pPr>
        <w:ind w:left="7350" w:hanging="188"/>
      </w:pPr>
      <w:rPr>
        <w:rFonts w:hint="default"/>
        <w:lang w:val="ru-RU" w:eastAsia="en-US" w:bidi="ar-SA"/>
      </w:rPr>
    </w:lvl>
    <w:lvl w:ilvl="8" w:tplc="46BE6DD4">
      <w:numFmt w:val="bullet"/>
      <w:lvlText w:val="•"/>
      <w:lvlJc w:val="left"/>
      <w:pPr>
        <w:ind w:left="8369" w:hanging="188"/>
      </w:pPr>
      <w:rPr>
        <w:rFonts w:hint="default"/>
        <w:lang w:val="ru-RU" w:eastAsia="en-US" w:bidi="ar-SA"/>
      </w:rPr>
    </w:lvl>
  </w:abstractNum>
  <w:abstractNum w:abstractNumId="16">
    <w:nsid w:val="378E70F8"/>
    <w:multiLevelType w:val="hybridMultilevel"/>
    <w:tmpl w:val="B2201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8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CB4838"/>
    <w:multiLevelType w:val="hybridMultilevel"/>
    <w:tmpl w:val="B4BC31EE"/>
    <w:lvl w:ilvl="0" w:tplc="082A7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2EC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ED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2A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04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0E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EA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2B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A6B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CF11ED7"/>
    <w:multiLevelType w:val="hybridMultilevel"/>
    <w:tmpl w:val="A0127D60"/>
    <w:lvl w:ilvl="0" w:tplc="41D2968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90FFD6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47BA3150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3" w:tplc="352897EE">
      <w:numFmt w:val="bullet"/>
      <w:lvlText w:val="•"/>
      <w:lvlJc w:val="left"/>
      <w:pPr>
        <w:ind w:left="2824" w:hanging="240"/>
      </w:pPr>
      <w:rPr>
        <w:rFonts w:hint="default"/>
        <w:lang w:val="ru-RU" w:eastAsia="en-US" w:bidi="ar-SA"/>
      </w:rPr>
    </w:lvl>
    <w:lvl w:ilvl="4" w:tplc="F82A166A">
      <w:numFmt w:val="bullet"/>
      <w:lvlText w:val="•"/>
      <w:lvlJc w:val="left"/>
      <w:pPr>
        <w:ind w:left="3652" w:hanging="240"/>
      </w:pPr>
      <w:rPr>
        <w:rFonts w:hint="default"/>
        <w:lang w:val="ru-RU" w:eastAsia="en-US" w:bidi="ar-SA"/>
      </w:rPr>
    </w:lvl>
    <w:lvl w:ilvl="5" w:tplc="33B02C88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6" w:tplc="D5768798">
      <w:numFmt w:val="bullet"/>
      <w:lvlText w:val="•"/>
      <w:lvlJc w:val="left"/>
      <w:pPr>
        <w:ind w:left="5308" w:hanging="240"/>
      </w:pPr>
      <w:rPr>
        <w:rFonts w:hint="default"/>
        <w:lang w:val="ru-RU" w:eastAsia="en-US" w:bidi="ar-SA"/>
      </w:rPr>
    </w:lvl>
    <w:lvl w:ilvl="7" w:tplc="44783442">
      <w:numFmt w:val="bullet"/>
      <w:lvlText w:val="•"/>
      <w:lvlJc w:val="left"/>
      <w:pPr>
        <w:ind w:left="6136" w:hanging="240"/>
      </w:pPr>
      <w:rPr>
        <w:rFonts w:hint="default"/>
        <w:lang w:val="ru-RU" w:eastAsia="en-US" w:bidi="ar-SA"/>
      </w:rPr>
    </w:lvl>
    <w:lvl w:ilvl="8" w:tplc="3086F3DC">
      <w:numFmt w:val="bullet"/>
      <w:lvlText w:val="•"/>
      <w:lvlJc w:val="left"/>
      <w:pPr>
        <w:ind w:left="6964" w:hanging="240"/>
      </w:pPr>
      <w:rPr>
        <w:rFonts w:hint="default"/>
        <w:lang w:val="ru-RU" w:eastAsia="en-US" w:bidi="ar-SA"/>
      </w:rPr>
    </w:lvl>
  </w:abstractNum>
  <w:abstractNum w:abstractNumId="27">
    <w:nsid w:val="74FB1C14"/>
    <w:multiLevelType w:val="hybridMultilevel"/>
    <w:tmpl w:val="6F6E5E28"/>
    <w:lvl w:ilvl="0" w:tplc="098C8ECA">
      <w:start w:val="2024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7000B8B"/>
    <w:multiLevelType w:val="hybridMultilevel"/>
    <w:tmpl w:val="2398DA78"/>
    <w:lvl w:ilvl="0" w:tplc="B9D6CAB2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42E26">
      <w:numFmt w:val="bullet"/>
      <w:lvlText w:val="•"/>
      <w:lvlJc w:val="left"/>
      <w:pPr>
        <w:ind w:left="952" w:hanging="144"/>
      </w:pPr>
      <w:rPr>
        <w:rFonts w:hint="default"/>
        <w:lang w:val="ru-RU" w:eastAsia="en-US" w:bidi="ar-SA"/>
      </w:rPr>
    </w:lvl>
    <w:lvl w:ilvl="2" w:tplc="F7866224">
      <w:numFmt w:val="bullet"/>
      <w:lvlText w:val="•"/>
      <w:lvlJc w:val="left"/>
      <w:pPr>
        <w:ind w:left="1804" w:hanging="144"/>
      </w:pPr>
      <w:rPr>
        <w:rFonts w:hint="default"/>
        <w:lang w:val="ru-RU" w:eastAsia="en-US" w:bidi="ar-SA"/>
      </w:rPr>
    </w:lvl>
    <w:lvl w:ilvl="3" w:tplc="83442EE6">
      <w:numFmt w:val="bullet"/>
      <w:lvlText w:val="•"/>
      <w:lvlJc w:val="left"/>
      <w:pPr>
        <w:ind w:left="2656" w:hanging="144"/>
      </w:pPr>
      <w:rPr>
        <w:rFonts w:hint="default"/>
        <w:lang w:val="ru-RU" w:eastAsia="en-US" w:bidi="ar-SA"/>
      </w:rPr>
    </w:lvl>
    <w:lvl w:ilvl="4" w:tplc="71DEC252">
      <w:numFmt w:val="bullet"/>
      <w:lvlText w:val="•"/>
      <w:lvlJc w:val="left"/>
      <w:pPr>
        <w:ind w:left="3508" w:hanging="144"/>
      </w:pPr>
      <w:rPr>
        <w:rFonts w:hint="default"/>
        <w:lang w:val="ru-RU" w:eastAsia="en-US" w:bidi="ar-SA"/>
      </w:rPr>
    </w:lvl>
    <w:lvl w:ilvl="5" w:tplc="69E020C8">
      <w:numFmt w:val="bullet"/>
      <w:lvlText w:val="•"/>
      <w:lvlJc w:val="left"/>
      <w:pPr>
        <w:ind w:left="4360" w:hanging="144"/>
      </w:pPr>
      <w:rPr>
        <w:rFonts w:hint="default"/>
        <w:lang w:val="ru-RU" w:eastAsia="en-US" w:bidi="ar-SA"/>
      </w:rPr>
    </w:lvl>
    <w:lvl w:ilvl="6" w:tplc="F698BF4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  <w:lvl w:ilvl="7" w:tplc="9DDED502">
      <w:numFmt w:val="bullet"/>
      <w:lvlText w:val="•"/>
      <w:lvlJc w:val="left"/>
      <w:pPr>
        <w:ind w:left="6064" w:hanging="144"/>
      </w:pPr>
      <w:rPr>
        <w:rFonts w:hint="default"/>
        <w:lang w:val="ru-RU" w:eastAsia="en-US" w:bidi="ar-SA"/>
      </w:rPr>
    </w:lvl>
    <w:lvl w:ilvl="8" w:tplc="4CC6BB60">
      <w:numFmt w:val="bullet"/>
      <w:lvlText w:val="•"/>
      <w:lvlJc w:val="left"/>
      <w:pPr>
        <w:ind w:left="6916" w:hanging="144"/>
      </w:pPr>
      <w:rPr>
        <w:rFonts w:hint="default"/>
        <w:lang w:val="ru-RU" w:eastAsia="en-US" w:bidi="ar-SA"/>
      </w:rPr>
    </w:lvl>
  </w:abstractNum>
  <w:abstractNum w:abstractNumId="2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4"/>
  </w:num>
  <w:num w:numId="2">
    <w:abstractNumId w:val="2"/>
  </w:num>
  <w:num w:numId="3">
    <w:abstractNumId w:val="3"/>
  </w:num>
  <w:num w:numId="4">
    <w:abstractNumId w:val="23"/>
  </w:num>
  <w:num w:numId="5">
    <w:abstractNumId w:val="14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22"/>
  </w:num>
  <w:num w:numId="12">
    <w:abstractNumId w:val="19"/>
  </w:num>
  <w:num w:numId="13">
    <w:abstractNumId w:val="18"/>
  </w:num>
  <w:num w:numId="14">
    <w:abstractNumId w:val="4"/>
  </w:num>
  <w:num w:numId="15">
    <w:abstractNumId w:val="13"/>
  </w:num>
  <w:num w:numId="16">
    <w:abstractNumId w:val="25"/>
  </w:num>
  <w:num w:numId="17">
    <w:abstractNumId w:val="20"/>
  </w:num>
  <w:num w:numId="18">
    <w:abstractNumId w:val="17"/>
  </w:num>
  <w:num w:numId="19">
    <w:abstractNumId w:val="29"/>
  </w:num>
  <w:num w:numId="20">
    <w:abstractNumId w:val="16"/>
  </w:num>
  <w:num w:numId="21">
    <w:abstractNumId w:val="28"/>
  </w:num>
  <w:num w:numId="22">
    <w:abstractNumId w:val="26"/>
  </w:num>
  <w:num w:numId="23">
    <w:abstractNumId w:val="12"/>
  </w:num>
  <w:num w:numId="24">
    <w:abstractNumId w:val="27"/>
  </w:num>
  <w:num w:numId="25">
    <w:abstractNumId w:val="21"/>
  </w:num>
  <w:num w:numId="26">
    <w:abstractNumId w:val="11"/>
  </w:num>
  <w:num w:numId="27">
    <w:abstractNumId w:val="10"/>
  </w:num>
  <w:num w:numId="28">
    <w:abstractNumId w:val="5"/>
  </w:num>
  <w:num w:numId="2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049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62C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C6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D8E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00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683E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96E05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1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66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66049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1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66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66049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D403-57C9-4A9C-9557-910AAD39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2026-03-27T06:33:00Z</dcterms:created>
  <dcterms:modified xsi:type="dcterms:W3CDTF">2026-03-27T06:33:00Z</dcterms:modified>
</cp:coreProperties>
</file>